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7D9" w:rsidRPr="00BE67D9" w:rsidRDefault="00BE67D9" w:rsidP="00BE67D9">
      <w:pPr>
        <w:widowControl w:val="0"/>
        <w:numPr>
          <w:ilvl w:val="0"/>
          <w:numId w:val="1"/>
        </w:numPr>
        <w:tabs>
          <w:tab w:val="left" w:pos="220"/>
          <w:tab w:val="left" w:pos="720"/>
        </w:tabs>
        <w:autoSpaceDE w:val="0"/>
        <w:autoSpaceDN w:val="0"/>
        <w:adjustRightInd w:val="0"/>
        <w:spacing w:after="0"/>
        <w:ind w:hanging="720"/>
        <w:rPr>
          <w:rFonts w:ascii="Arial" w:hAnsi="Arial" w:cs="Arial"/>
          <w:color w:val="356777"/>
          <w:sz w:val="26"/>
          <w:szCs w:val="26"/>
        </w:rPr>
      </w:pPr>
    </w:p>
    <w:p w:rsidR="00BE67D9" w:rsidRDefault="00BE67D9" w:rsidP="00BE67D9">
      <w:pPr>
        <w:widowControl w:val="0"/>
        <w:autoSpaceDE w:val="0"/>
        <w:autoSpaceDN w:val="0"/>
        <w:adjustRightInd w:val="0"/>
        <w:spacing w:after="120"/>
        <w:rPr>
          <w:rFonts w:ascii="Times" w:hAnsi="Times" w:cs="Times"/>
          <w:b/>
          <w:bCs/>
          <w:color w:val="1C1C1C"/>
          <w:sz w:val="78"/>
          <w:szCs w:val="78"/>
        </w:rPr>
      </w:pPr>
      <w:r>
        <w:rPr>
          <w:rFonts w:ascii="Times" w:hAnsi="Times" w:cs="Times"/>
          <w:b/>
          <w:bCs/>
          <w:color w:val="1C1C1C"/>
          <w:sz w:val="78"/>
          <w:szCs w:val="78"/>
        </w:rPr>
        <w:t>Öppet brev till kyrkorådet i Lerums Församling</w:t>
      </w:r>
    </w:p>
    <w:p w:rsidR="00BE67D9" w:rsidRDefault="00BE67D9" w:rsidP="00BE67D9">
      <w:pPr>
        <w:widowControl w:val="0"/>
        <w:autoSpaceDE w:val="0"/>
        <w:autoSpaceDN w:val="0"/>
        <w:adjustRightInd w:val="0"/>
        <w:spacing w:after="220"/>
        <w:rPr>
          <w:rFonts w:ascii="Times" w:hAnsi="Times" w:cs="Times"/>
          <w:color w:val="818181"/>
          <w:sz w:val="22"/>
          <w:szCs w:val="22"/>
        </w:rPr>
      </w:pPr>
      <w:hyperlink r:id="rId5" w:history="1">
        <w:r>
          <w:rPr>
            <w:rFonts w:ascii="Times" w:hAnsi="Times" w:cs="Times"/>
            <w:color w:val="818181"/>
            <w:sz w:val="22"/>
            <w:szCs w:val="22"/>
          </w:rPr>
          <w:t xml:space="preserve">PUBLICERAD: 10 </w:t>
        </w:r>
        <w:proofErr w:type="gramStart"/>
        <w:r>
          <w:rPr>
            <w:rFonts w:ascii="Times" w:hAnsi="Times" w:cs="Times"/>
            <w:color w:val="818181"/>
            <w:sz w:val="22"/>
            <w:szCs w:val="22"/>
          </w:rPr>
          <w:t>DECEMBER</w:t>
        </w:r>
        <w:proofErr w:type="gramEnd"/>
        <w:r>
          <w:rPr>
            <w:rFonts w:ascii="Times" w:hAnsi="Times" w:cs="Times"/>
            <w:color w:val="818181"/>
            <w:sz w:val="22"/>
            <w:szCs w:val="22"/>
          </w:rPr>
          <w:t>, 2015 KL 09:38</w:t>
        </w:r>
      </w:hyperlink>
      <w:r>
        <w:rPr>
          <w:rFonts w:ascii="Times" w:hAnsi="Times" w:cs="Times"/>
          <w:color w:val="818181"/>
          <w:sz w:val="22"/>
          <w:szCs w:val="22"/>
        </w:rPr>
        <w:t xml:space="preserve"> </w:t>
      </w:r>
      <w:hyperlink r:id="rId6" w:history="1">
        <w:r>
          <w:rPr>
            <w:rFonts w:ascii="Times" w:hAnsi="Times" w:cs="Times"/>
            <w:color w:val="818181"/>
            <w:sz w:val="22"/>
            <w:szCs w:val="22"/>
          </w:rPr>
          <w:t>| 5 KOMMENTARER</w:t>
        </w:r>
      </w:hyperlink>
    </w:p>
    <w:p w:rsidR="00BE67D9" w:rsidRDefault="00BE67D9" w:rsidP="00BE67D9">
      <w:pPr>
        <w:widowControl w:val="0"/>
        <w:autoSpaceDE w:val="0"/>
        <w:autoSpaceDN w:val="0"/>
        <w:adjustRightInd w:val="0"/>
        <w:spacing w:after="0"/>
        <w:rPr>
          <w:rFonts w:ascii="Arial" w:hAnsi="Arial" w:cs="Arial"/>
          <w:b/>
          <w:bCs/>
          <w:color w:val="D89C41"/>
          <w:sz w:val="28"/>
          <w:szCs w:val="28"/>
        </w:rPr>
      </w:pPr>
      <w:r>
        <w:rPr>
          <w:rFonts w:ascii="Times" w:hAnsi="Times" w:cs="Times"/>
          <w:color w:val="818181"/>
          <w:sz w:val="22"/>
          <w:szCs w:val="22"/>
        </w:rPr>
        <w:fldChar w:fldCharType="begin"/>
      </w:r>
      <w:r>
        <w:rPr>
          <w:rFonts w:ascii="Times" w:hAnsi="Times" w:cs="Times"/>
          <w:color w:val="818181"/>
          <w:sz w:val="22"/>
          <w:szCs w:val="22"/>
        </w:rPr>
        <w:instrText>HYPERLINK "http://www.lerumstidning.se/kategori/debatt/"</w:instrText>
      </w:r>
      <w:r w:rsidRPr="000A5FA4">
        <w:rPr>
          <w:rFonts w:ascii="Times" w:hAnsi="Times" w:cs="Times"/>
          <w:color w:val="818181"/>
          <w:sz w:val="22"/>
          <w:szCs w:val="22"/>
        </w:rPr>
      </w:r>
      <w:r>
        <w:rPr>
          <w:rFonts w:ascii="Times" w:hAnsi="Times" w:cs="Times"/>
          <w:color w:val="818181"/>
          <w:sz w:val="22"/>
          <w:szCs w:val="22"/>
        </w:rPr>
        <w:fldChar w:fldCharType="separate"/>
      </w:r>
      <w:r>
        <w:rPr>
          <w:rFonts w:ascii="Arial" w:hAnsi="Arial" w:cs="Arial"/>
          <w:b/>
          <w:bCs/>
          <w:color w:val="D89C41"/>
          <w:sz w:val="28"/>
          <w:szCs w:val="28"/>
        </w:rPr>
        <w:t>DEBATT</w:t>
      </w:r>
    </w:p>
    <w:p w:rsidR="00BE67D9" w:rsidRDefault="00BE67D9" w:rsidP="00BE67D9">
      <w:pPr>
        <w:widowControl w:val="0"/>
        <w:autoSpaceDE w:val="0"/>
        <w:autoSpaceDN w:val="0"/>
        <w:adjustRightInd w:val="0"/>
        <w:spacing w:after="0"/>
        <w:rPr>
          <w:rFonts w:ascii="Arial" w:hAnsi="Arial" w:cs="Arial"/>
          <w:color w:val="3C3C3C"/>
          <w:sz w:val="28"/>
          <w:szCs w:val="28"/>
        </w:rPr>
      </w:pPr>
      <w:r>
        <w:rPr>
          <w:rFonts w:ascii="Times" w:hAnsi="Times" w:cs="Times"/>
          <w:color w:val="818181"/>
          <w:sz w:val="22"/>
          <w:szCs w:val="22"/>
        </w:rPr>
        <w:fldChar w:fldCharType="end"/>
      </w:r>
    </w:p>
    <w:p w:rsidR="00BE67D9" w:rsidRDefault="00BE67D9" w:rsidP="00BE67D9">
      <w:pPr>
        <w:widowControl w:val="0"/>
        <w:autoSpaceDE w:val="0"/>
        <w:autoSpaceDN w:val="0"/>
        <w:adjustRightInd w:val="0"/>
        <w:spacing w:after="400"/>
        <w:rPr>
          <w:rFonts w:ascii="Arial" w:hAnsi="Arial" w:cs="Arial"/>
          <w:color w:val="3C3C3C"/>
          <w:sz w:val="28"/>
          <w:szCs w:val="28"/>
        </w:rPr>
      </w:pPr>
      <w:r>
        <w:rPr>
          <w:rFonts w:ascii="Arial" w:hAnsi="Arial" w:cs="Arial"/>
          <w:color w:val="3C3C3C"/>
          <w:sz w:val="28"/>
          <w:szCs w:val="28"/>
        </w:rPr>
        <w:t>Det finns snart inte många anställda kvar i er församling. Det verkar som att ni har haft oerhört svårt att behålla någon personal överhuvudtaget de senaste 4 åren, oavsett befattning. Hur många är det nu som slutat? Jag har tappat räkningen</w:t>
      </w:r>
      <w:proofErr w:type="gramStart"/>
      <w:r>
        <w:rPr>
          <w:rFonts w:ascii="Arial" w:hAnsi="Arial" w:cs="Arial"/>
          <w:color w:val="3C3C3C"/>
          <w:sz w:val="28"/>
          <w:szCs w:val="28"/>
        </w:rPr>
        <w:t>..</w:t>
      </w:r>
      <w:proofErr w:type="gramEnd"/>
      <w:r>
        <w:rPr>
          <w:rFonts w:ascii="Arial" w:hAnsi="Arial" w:cs="Arial"/>
          <w:color w:val="3C3C3C"/>
          <w:sz w:val="28"/>
          <w:szCs w:val="28"/>
        </w:rPr>
        <w:t xml:space="preserve"> Iallafall minst 5 präster, 2 musiker, en informatör, två pedagoger, en HR, en vaktmästare</w:t>
      </w:r>
      <w:proofErr w:type="gramStart"/>
      <w:r>
        <w:rPr>
          <w:rFonts w:ascii="Arial" w:hAnsi="Arial" w:cs="Arial"/>
          <w:color w:val="3C3C3C"/>
          <w:sz w:val="28"/>
          <w:szCs w:val="28"/>
        </w:rPr>
        <w:t>..</w:t>
      </w:r>
      <w:proofErr w:type="gramEnd"/>
      <w:r>
        <w:rPr>
          <w:rFonts w:ascii="Arial" w:hAnsi="Arial" w:cs="Arial"/>
          <w:color w:val="3C3C3C"/>
          <w:sz w:val="28"/>
          <w:szCs w:val="28"/>
        </w:rPr>
        <w:t xml:space="preserve"> jag har säkert missat några.. kanske lättare att räkna de få som är kvar? Det är väl faktiskt bara en präst som inte slutat sedan 4 år tillbaka. Om jag inte gissar fel så är det rätt många som valt att gå ur svenska kyrkan de senaste 4 åren också. Det är ju det man kan ta till som medlem, när man känner att det är så </w:t>
      </w:r>
      <w:proofErr w:type="gramStart"/>
      <w:r>
        <w:rPr>
          <w:rFonts w:ascii="Arial" w:hAnsi="Arial" w:cs="Arial"/>
          <w:color w:val="3C3C3C"/>
          <w:sz w:val="28"/>
          <w:szCs w:val="28"/>
        </w:rPr>
        <w:t>mycket som inte stämmer. Förfärligt tråkigt för er det här, är väl det minsta man kan säga.</w:t>
      </w:r>
      <w:proofErr w:type="gramEnd"/>
      <w:r>
        <w:rPr>
          <w:rFonts w:ascii="Arial" w:hAnsi="Arial" w:cs="Arial"/>
          <w:color w:val="3C3C3C"/>
          <w:sz w:val="28"/>
          <w:szCs w:val="28"/>
        </w:rPr>
        <w:t xml:space="preserve"> Och kanske framför allt för alla medlemmar. Vore det inte på sin plats att kyrkorådet tar plats i den här debatten snart? Eller är de kanske också på väg att kliva av?</w:t>
      </w:r>
    </w:p>
    <w:p w:rsidR="00BE67D9" w:rsidRDefault="00BE67D9" w:rsidP="00BE67D9">
      <w:pPr>
        <w:widowControl w:val="0"/>
        <w:numPr>
          <w:ilvl w:val="0"/>
          <w:numId w:val="2"/>
        </w:numPr>
        <w:tabs>
          <w:tab w:val="left" w:pos="220"/>
          <w:tab w:val="left" w:pos="720"/>
        </w:tabs>
        <w:autoSpaceDE w:val="0"/>
        <w:autoSpaceDN w:val="0"/>
        <w:adjustRightInd w:val="0"/>
        <w:spacing w:after="0"/>
        <w:ind w:hanging="720"/>
        <w:rPr>
          <w:rFonts w:ascii="Arial" w:hAnsi="Arial" w:cs="Arial"/>
          <w:color w:val="3C3C3C"/>
          <w:sz w:val="26"/>
          <w:szCs w:val="26"/>
        </w:rPr>
      </w:pPr>
      <w:r>
        <w:rPr>
          <w:rFonts w:ascii="Arial" w:hAnsi="Arial" w:cs="Arial"/>
          <w:b/>
          <w:bCs/>
          <w:color w:val="3C3C3C"/>
          <w:sz w:val="26"/>
          <w:szCs w:val="26"/>
        </w:rPr>
        <w:t>En som valt att gå ur</w:t>
      </w:r>
    </w:p>
    <w:p w:rsidR="00BE67D9" w:rsidRDefault="00BE67D9" w:rsidP="00BE67D9">
      <w:pPr>
        <w:widowControl w:val="0"/>
        <w:autoSpaceDE w:val="0"/>
        <w:autoSpaceDN w:val="0"/>
        <w:adjustRightInd w:val="0"/>
        <w:spacing w:after="0"/>
        <w:rPr>
          <w:rFonts w:ascii="Times" w:hAnsi="Times" w:cs="Times"/>
          <w:color w:val="1C1C1C"/>
          <w:sz w:val="22"/>
          <w:szCs w:val="22"/>
        </w:rPr>
      </w:pPr>
      <w:r>
        <w:rPr>
          <w:rFonts w:ascii="Times" w:hAnsi="Times" w:cs="Times"/>
          <w:color w:val="1C1C1C"/>
          <w:sz w:val="22"/>
          <w:szCs w:val="22"/>
        </w:rPr>
        <w:t>5 KOMMENTARER</w:t>
      </w:r>
    </w:p>
    <w:p w:rsidR="00BE67D9" w:rsidRDefault="00BE67D9" w:rsidP="00BE67D9">
      <w:pPr>
        <w:widowControl w:val="0"/>
        <w:autoSpaceDE w:val="0"/>
        <w:autoSpaceDN w:val="0"/>
        <w:adjustRightInd w:val="0"/>
        <w:spacing w:after="0"/>
        <w:rPr>
          <w:rFonts w:ascii="Times" w:hAnsi="Times" w:cs="Times"/>
          <w:color w:val="1C1C1C"/>
          <w:sz w:val="22"/>
          <w:szCs w:val="22"/>
        </w:rPr>
      </w:pPr>
      <w:r>
        <w:rPr>
          <w:rFonts w:ascii="Times" w:hAnsi="Times" w:cs="Times"/>
          <w:color w:val="1C1C1C"/>
          <w:sz w:val="22"/>
          <w:szCs w:val="22"/>
        </w:rPr>
        <w:t>DELA INNEHÅLLET</w:t>
      </w:r>
    </w:p>
    <w:p w:rsidR="00BE67D9" w:rsidRDefault="00BE67D9" w:rsidP="00BE67D9">
      <w:pPr>
        <w:widowControl w:val="0"/>
        <w:autoSpaceDE w:val="0"/>
        <w:autoSpaceDN w:val="0"/>
        <w:adjustRightInd w:val="0"/>
        <w:spacing w:after="280"/>
        <w:rPr>
          <w:rFonts w:ascii="Times" w:hAnsi="Times" w:cs="Times"/>
          <w:b/>
          <w:bCs/>
          <w:color w:val="1C1C1C"/>
          <w:sz w:val="28"/>
          <w:szCs w:val="28"/>
        </w:rPr>
      </w:pPr>
      <w:r>
        <w:rPr>
          <w:rFonts w:ascii="Times" w:hAnsi="Times" w:cs="Times"/>
          <w:b/>
          <w:bCs/>
          <w:color w:val="1C1C1C"/>
          <w:sz w:val="28"/>
          <w:szCs w:val="28"/>
        </w:rPr>
        <w:t>Skriv en kommentar</w:t>
      </w:r>
    </w:p>
    <w:p w:rsidR="00BE67D9" w:rsidRDefault="00BE67D9" w:rsidP="00BE67D9">
      <w:pPr>
        <w:widowControl w:val="0"/>
        <w:tabs>
          <w:tab w:val="left" w:pos="220"/>
          <w:tab w:val="left" w:pos="720"/>
        </w:tabs>
        <w:autoSpaceDE w:val="0"/>
        <w:autoSpaceDN w:val="0"/>
        <w:adjustRightInd w:val="0"/>
        <w:spacing w:after="0"/>
        <w:ind w:left="720"/>
        <w:rPr>
          <w:rFonts w:ascii="Arial" w:hAnsi="Arial" w:cs="Arial"/>
          <w:color w:val="3C3C3C"/>
          <w:sz w:val="26"/>
          <w:szCs w:val="26"/>
        </w:rPr>
      </w:pPr>
      <w:r>
        <w:rPr>
          <w:rFonts w:ascii="Times" w:hAnsi="Times" w:cs="Times"/>
          <w:b/>
          <w:bCs/>
          <w:color w:val="818181"/>
          <w:sz w:val="22"/>
          <w:szCs w:val="22"/>
        </w:rPr>
        <w:t>KYRKOTILLHÖRIG</w:t>
      </w:r>
      <w:r>
        <w:rPr>
          <w:rFonts w:ascii="Times" w:hAnsi="Times" w:cs="Times"/>
          <w:color w:val="818181"/>
          <w:sz w:val="22"/>
          <w:szCs w:val="22"/>
        </w:rPr>
        <w:t xml:space="preserve"> </w:t>
      </w:r>
      <w:hyperlink r:id="rId7" w:history="1">
        <w:r>
          <w:rPr>
            <w:rFonts w:ascii="Times" w:hAnsi="Times" w:cs="Times"/>
            <w:color w:val="818181"/>
            <w:sz w:val="22"/>
            <w:szCs w:val="22"/>
          </w:rPr>
          <w:t xml:space="preserve">13 </w:t>
        </w:r>
        <w:proofErr w:type="gramStart"/>
        <w:r>
          <w:rPr>
            <w:rFonts w:ascii="Times" w:hAnsi="Times" w:cs="Times"/>
            <w:color w:val="818181"/>
            <w:sz w:val="22"/>
            <w:szCs w:val="22"/>
          </w:rPr>
          <w:t>DECEMBER</w:t>
        </w:r>
        <w:proofErr w:type="gramEnd"/>
        <w:r>
          <w:rPr>
            <w:rFonts w:ascii="Times" w:hAnsi="Times" w:cs="Times"/>
            <w:color w:val="818181"/>
            <w:sz w:val="22"/>
            <w:szCs w:val="22"/>
          </w:rPr>
          <w:t xml:space="preserve"> 21:26 </w:t>
        </w:r>
      </w:hyperlink>
      <w:r>
        <w:rPr>
          <w:rFonts w:ascii="Times" w:hAnsi="Times" w:cs="Times"/>
          <w:color w:val="818181"/>
          <w:sz w:val="22"/>
          <w:szCs w:val="22"/>
        </w:rPr>
        <w:t> </w:t>
      </w:r>
      <w:r>
        <w:rPr>
          <w:rFonts w:ascii="Arial" w:hAnsi="Arial" w:cs="Arial"/>
          <w:color w:val="3C3C3C"/>
          <w:sz w:val="28"/>
          <w:szCs w:val="28"/>
        </w:rPr>
        <w:t xml:space="preserve">Nog tar man sig för pannan alltid! När kyrkorådet tog budgetdirektivet om att sälja två kyrkor, blev vi fullständigt fullmatade med argumentet: ”Vi värnar om verksamheten och vår personal.” Vad blev det av </w:t>
      </w:r>
      <w:proofErr w:type="gramStart"/>
      <w:r>
        <w:rPr>
          <w:rFonts w:ascii="Arial" w:hAnsi="Arial" w:cs="Arial"/>
          <w:color w:val="3C3C3C"/>
          <w:sz w:val="28"/>
          <w:szCs w:val="28"/>
        </w:rPr>
        <w:t>de</w:t>
      </w:r>
      <w:proofErr w:type="gramEnd"/>
      <w:r>
        <w:rPr>
          <w:rFonts w:ascii="Arial" w:hAnsi="Arial" w:cs="Arial"/>
          <w:color w:val="3C3C3C"/>
          <w:sz w:val="28"/>
          <w:szCs w:val="28"/>
        </w:rPr>
        <w:t>?. Värnar ni om personalen när så många väljer att sluta? Värnar ni om verksamheten när ni planerar att stänga ner all öppen verksamhet? Håller fullständigt med signaturen Ulle om att det är genom den öppna verksamheten som många tar steget över tröskeln till kyrkans gemenskap. Det är dags för kyrkorådsledamöterna att inse att ni bär ett stort ansvar för vad som nu sker i Lerums församling. </w:t>
      </w:r>
      <w:r>
        <w:rPr>
          <w:rFonts w:ascii="Arial" w:hAnsi="Arial" w:cs="Arial"/>
          <w:color w:val="3C3C3C"/>
          <w:sz w:val="26"/>
          <w:szCs w:val="26"/>
        </w:rPr>
        <w:t> </w:t>
      </w:r>
      <w:r>
        <w:rPr>
          <w:rFonts w:ascii="Arial" w:hAnsi="Arial" w:cs="Arial"/>
          <w:color w:val="818181"/>
          <w:sz w:val="26"/>
          <w:szCs w:val="26"/>
        </w:rPr>
        <w:t>Logga in för att svara</w:t>
      </w:r>
      <w:r>
        <w:rPr>
          <w:rFonts w:ascii="Arial" w:hAnsi="Arial" w:cs="Arial"/>
          <w:color w:val="3C3C3C"/>
          <w:sz w:val="26"/>
          <w:szCs w:val="26"/>
        </w:rPr>
        <w:t xml:space="preserve">   </w:t>
      </w:r>
    </w:p>
    <w:p w:rsidR="00BE67D9" w:rsidRDefault="00BE67D9" w:rsidP="00BE67D9">
      <w:pPr>
        <w:widowControl w:val="0"/>
        <w:tabs>
          <w:tab w:val="left" w:pos="220"/>
          <w:tab w:val="left" w:pos="720"/>
        </w:tabs>
        <w:autoSpaceDE w:val="0"/>
        <w:autoSpaceDN w:val="0"/>
        <w:adjustRightInd w:val="0"/>
        <w:spacing w:after="0"/>
        <w:ind w:left="720"/>
        <w:rPr>
          <w:rFonts w:ascii="Times" w:hAnsi="Times" w:cs="Times"/>
          <w:b/>
          <w:bCs/>
          <w:color w:val="818181"/>
          <w:sz w:val="22"/>
          <w:szCs w:val="22"/>
        </w:rPr>
      </w:pPr>
    </w:p>
    <w:p w:rsidR="00BE67D9" w:rsidRDefault="00BE67D9" w:rsidP="00BE67D9">
      <w:pPr>
        <w:widowControl w:val="0"/>
        <w:tabs>
          <w:tab w:val="left" w:pos="220"/>
          <w:tab w:val="left" w:pos="720"/>
        </w:tabs>
        <w:autoSpaceDE w:val="0"/>
        <w:autoSpaceDN w:val="0"/>
        <w:adjustRightInd w:val="0"/>
        <w:spacing w:after="0"/>
        <w:ind w:left="720"/>
        <w:rPr>
          <w:rFonts w:ascii="Arial" w:hAnsi="Arial" w:cs="Arial"/>
          <w:color w:val="3C3C3C"/>
          <w:sz w:val="26"/>
          <w:szCs w:val="26"/>
        </w:rPr>
      </w:pPr>
      <w:hyperlink r:id="rId8" w:history="1">
        <w:r>
          <w:rPr>
            <w:rFonts w:ascii="Times" w:hAnsi="Times" w:cs="Times"/>
            <w:color w:val="818181"/>
            <w:sz w:val="22"/>
            <w:szCs w:val="22"/>
          </w:rPr>
          <w:t xml:space="preserve">13 </w:t>
        </w:r>
        <w:proofErr w:type="gramStart"/>
        <w:r>
          <w:rPr>
            <w:rFonts w:ascii="Times" w:hAnsi="Times" w:cs="Times"/>
            <w:color w:val="818181"/>
            <w:sz w:val="22"/>
            <w:szCs w:val="22"/>
          </w:rPr>
          <w:t>DECEMBER</w:t>
        </w:r>
        <w:proofErr w:type="gramEnd"/>
        <w:r>
          <w:rPr>
            <w:rFonts w:ascii="Times" w:hAnsi="Times" w:cs="Times"/>
            <w:color w:val="818181"/>
            <w:sz w:val="22"/>
            <w:szCs w:val="22"/>
          </w:rPr>
          <w:t xml:space="preserve"> 11:38 </w:t>
        </w:r>
      </w:hyperlink>
      <w:r>
        <w:rPr>
          <w:rFonts w:ascii="Times" w:hAnsi="Times" w:cs="Times"/>
          <w:color w:val="818181"/>
          <w:sz w:val="22"/>
          <w:szCs w:val="22"/>
        </w:rPr>
        <w:t> </w:t>
      </w:r>
      <w:r>
        <w:rPr>
          <w:rFonts w:ascii="Arial" w:hAnsi="Arial" w:cs="Arial"/>
          <w:color w:val="3C3C3C"/>
          <w:sz w:val="28"/>
          <w:szCs w:val="28"/>
        </w:rPr>
        <w:t>Det finns en symbol föreställande tre apor. En håller för ögonen, en för öronen och den tredje för munnen. Byt ut aporna mot dem som bestämmer vår församling. En fjärde apa tar sig för pannan</w:t>
      </w:r>
      <w:proofErr w:type="gramStart"/>
      <w:r>
        <w:rPr>
          <w:rFonts w:ascii="Arial" w:hAnsi="Arial" w:cs="Arial"/>
          <w:color w:val="3C3C3C"/>
          <w:sz w:val="28"/>
          <w:szCs w:val="28"/>
        </w:rPr>
        <w:t>……</w:t>
      </w:r>
      <w:proofErr w:type="gramEnd"/>
      <w:r>
        <w:rPr>
          <w:rFonts w:ascii="Arial" w:hAnsi="Arial" w:cs="Arial"/>
          <w:color w:val="3C3C3C"/>
          <w:sz w:val="28"/>
          <w:szCs w:val="28"/>
        </w:rPr>
        <w:t> …… och det är jag själv. Tycker däremot inte att man skall gå ur svenska kyrkan; det är nu vi behövs, du och jag. gr </w:t>
      </w:r>
      <w:r>
        <w:rPr>
          <w:rFonts w:ascii="Arial" w:hAnsi="Arial" w:cs="Arial"/>
          <w:color w:val="3C3C3C"/>
          <w:sz w:val="26"/>
          <w:szCs w:val="26"/>
        </w:rPr>
        <w:t> </w:t>
      </w:r>
      <w:r>
        <w:rPr>
          <w:rFonts w:ascii="Arial" w:hAnsi="Arial" w:cs="Arial"/>
          <w:color w:val="818181"/>
          <w:sz w:val="26"/>
          <w:szCs w:val="26"/>
        </w:rPr>
        <w:t>Logga in för att svara</w:t>
      </w:r>
      <w:r>
        <w:rPr>
          <w:rFonts w:ascii="Arial" w:hAnsi="Arial" w:cs="Arial"/>
          <w:color w:val="3C3C3C"/>
          <w:sz w:val="26"/>
          <w:szCs w:val="26"/>
        </w:rPr>
        <w:t xml:space="preserve">   </w:t>
      </w:r>
    </w:p>
    <w:p w:rsidR="00BE67D9" w:rsidRDefault="00BE67D9" w:rsidP="00BE67D9">
      <w:pPr>
        <w:widowControl w:val="0"/>
        <w:tabs>
          <w:tab w:val="left" w:pos="220"/>
          <w:tab w:val="left" w:pos="720"/>
        </w:tabs>
        <w:autoSpaceDE w:val="0"/>
        <w:autoSpaceDN w:val="0"/>
        <w:adjustRightInd w:val="0"/>
        <w:spacing w:after="0"/>
        <w:ind w:left="720"/>
        <w:rPr>
          <w:rFonts w:ascii="Times" w:hAnsi="Times" w:cs="Times"/>
          <w:b/>
          <w:bCs/>
          <w:color w:val="818181"/>
          <w:sz w:val="22"/>
          <w:szCs w:val="22"/>
        </w:rPr>
      </w:pPr>
    </w:p>
    <w:p w:rsidR="00BE67D9" w:rsidRDefault="00BE67D9" w:rsidP="00BE67D9">
      <w:pPr>
        <w:widowControl w:val="0"/>
        <w:tabs>
          <w:tab w:val="left" w:pos="220"/>
          <w:tab w:val="left" w:pos="720"/>
        </w:tabs>
        <w:autoSpaceDE w:val="0"/>
        <w:autoSpaceDN w:val="0"/>
        <w:adjustRightInd w:val="0"/>
        <w:spacing w:after="0"/>
        <w:ind w:left="720"/>
        <w:rPr>
          <w:rFonts w:ascii="Arial" w:hAnsi="Arial" w:cs="Arial"/>
          <w:color w:val="3C3C3C"/>
          <w:sz w:val="26"/>
          <w:szCs w:val="26"/>
        </w:rPr>
      </w:pPr>
      <w:r>
        <w:rPr>
          <w:rFonts w:ascii="Times" w:hAnsi="Times" w:cs="Times"/>
          <w:b/>
          <w:bCs/>
          <w:color w:val="818181"/>
          <w:sz w:val="22"/>
          <w:szCs w:val="22"/>
        </w:rPr>
        <w:t>EN SOM FÅTT NOG MEN INTE GETT UPP</w:t>
      </w:r>
      <w:r>
        <w:rPr>
          <w:rFonts w:ascii="Times" w:hAnsi="Times" w:cs="Times"/>
          <w:color w:val="818181"/>
          <w:sz w:val="22"/>
          <w:szCs w:val="22"/>
        </w:rPr>
        <w:t xml:space="preserve"> </w:t>
      </w:r>
      <w:hyperlink r:id="rId9" w:history="1">
        <w:r>
          <w:rPr>
            <w:rFonts w:ascii="Times" w:hAnsi="Times" w:cs="Times"/>
            <w:color w:val="818181"/>
            <w:sz w:val="22"/>
            <w:szCs w:val="22"/>
          </w:rPr>
          <w:t xml:space="preserve">11 </w:t>
        </w:r>
        <w:proofErr w:type="gramStart"/>
        <w:r>
          <w:rPr>
            <w:rFonts w:ascii="Times" w:hAnsi="Times" w:cs="Times"/>
            <w:color w:val="818181"/>
            <w:sz w:val="22"/>
            <w:szCs w:val="22"/>
          </w:rPr>
          <w:t>DECEMBER</w:t>
        </w:r>
        <w:proofErr w:type="gramEnd"/>
        <w:r>
          <w:rPr>
            <w:rFonts w:ascii="Times" w:hAnsi="Times" w:cs="Times"/>
            <w:color w:val="818181"/>
            <w:sz w:val="22"/>
            <w:szCs w:val="22"/>
          </w:rPr>
          <w:t xml:space="preserve"> 10:11 </w:t>
        </w:r>
      </w:hyperlink>
      <w:r>
        <w:rPr>
          <w:rFonts w:ascii="Times" w:hAnsi="Times" w:cs="Times"/>
          <w:color w:val="818181"/>
          <w:sz w:val="22"/>
          <w:szCs w:val="22"/>
        </w:rPr>
        <w:t> </w:t>
      </w:r>
      <w:r>
        <w:rPr>
          <w:rFonts w:ascii="Arial" w:hAnsi="Arial" w:cs="Arial"/>
          <w:color w:val="3C3C3C"/>
          <w:sz w:val="28"/>
          <w:szCs w:val="28"/>
        </w:rPr>
        <w:t>Svar till En som valt att gå ur: Håller fullständigt med dig om att det är på sin plats att kyrkorådet tar plats i den här debatten snart. Däremot håller jag inte med dig om att det bästa sättet är att gå ur, tror inte det biter nämnvärt på rådande ”styrelse” i församlingen.  Det svaras då med en mängd statistik om hur dåliga prognoserna är för hela landet. Tycker det är helt fel av dig att gå ur, de åsikter du framför behöver inte kyrkorådet bry sig om, eftersom du inte är betalande medlem.  Det är vi som betalar vår kyrkoavgift, som betalar kyrkoherdens lön, vilket han verkligen borde betänka. Om cirka 30 procent av de anställda skulle välja att säga upp sig i ett företag under en 4-årsperiod, skulle det anses som ett stort misslyckande. Här verkar det som att det bara är att ruska av sig det och köra på. Att fem präster väljer under samma period att avsluta sina anställningar i församlingen, torde vara rekord för församlingar av denna storlek.  Kyrkorådet bör ta sitt ansvar, rekommenderar att de införskaffar från Arbetsmiljöverket skriften Arbetsmiljöfrågor för förtroendevalda inom kyrkan, så kanske de inser att de måste reagera och ingripa.  Uppmanar de församlingsmedlemmar som vill värna om en fortsatt levande församling att försöka påverka kyrkorådet att agera. Vilka de är står på församlingens hemsida. Stellan Knutsson, tillförordnad ordförande för Kyrkorådet, vad svarar du? En som fått nog men inte gett upp </w:t>
      </w:r>
      <w:r>
        <w:rPr>
          <w:rFonts w:ascii="Arial" w:hAnsi="Arial" w:cs="Arial"/>
          <w:color w:val="3C3C3C"/>
          <w:sz w:val="26"/>
          <w:szCs w:val="26"/>
        </w:rPr>
        <w:t> </w:t>
      </w:r>
      <w:r>
        <w:rPr>
          <w:rFonts w:ascii="Arial" w:hAnsi="Arial" w:cs="Arial"/>
          <w:color w:val="818181"/>
          <w:sz w:val="26"/>
          <w:szCs w:val="26"/>
        </w:rPr>
        <w:t>Logga in för att svara</w:t>
      </w:r>
      <w:r>
        <w:rPr>
          <w:rFonts w:ascii="Arial" w:hAnsi="Arial" w:cs="Arial"/>
          <w:color w:val="3C3C3C"/>
          <w:sz w:val="26"/>
          <w:szCs w:val="26"/>
        </w:rPr>
        <w:t xml:space="preserve">   </w:t>
      </w:r>
    </w:p>
    <w:p w:rsidR="00BE67D9" w:rsidRDefault="00BE67D9" w:rsidP="00BE67D9">
      <w:pPr>
        <w:widowControl w:val="0"/>
        <w:tabs>
          <w:tab w:val="left" w:pos="940"/>
          <w:tab w:val="left" w:pos="1440"/>
        </w:tabs>
        <w:autoSpaceDE w:val="0"/>
        <w:autoSpaceDN w:val="0"/>
        <w:adjustRightInd w:val="0"/>
        <w:spacing w:after="0"/>
        <w:ind w:left="1440"/>
        <w:rPr>
          <w:rFonts w:ascii="Times" w:hAnsi="Times" w:cs="Times"/>
          <w:b/>
          <w:bCs/>
          <w:color w:val="818181"/>
          <w:sz w:val="22"/>
          <w:szCs w:val="22"/>
        </w:rPr>
      </w:pPr>
    </w:p>
    <w:p w:rsidR="00BE67D9" w:rsidRDefault="00BE67D9" w:rsidP="00BE67D9">
      <w:pPr>
        <w:widowControl w:val="0"/>
        <w:tabs>
          <w:tab w:val="left" w:pos="940"/>
          <w:tab w:val="left" w:pos="1440"/>
        </w:tabs>
        <w:autoSpaceDE w:val="0"/>
        <w:autoSpaceDN w:val="0"/>
        <w:adjustRightInd w:val="0"/>
        <w:spacing w:after="0"/>
        <w:ind w:left="1440"/>
        <w:rPr>
          <w:rFonts w:ascii="Arial" w:hAnsi="Arial" w:cs="Arial"/>
          <w:color w:val="3C3C3C"/>
          <w:sz w:val="28"/>
          <w:szCs w:val="28"/>
        </w:rPr>
      </w:pPr>
      <w:r>
        <w:rPr>
          <w:rFonts w:ascii="Times" w:hAnsi="Times" w:cs="Times"/>
          <w:b/>
          <w:bCs/>
          <w:color w:val="818181"/>
          <w:sz w:val="22"/>
          <w:szCs w:val="22"/>
        </w:rPr>
        <w:t>ULLE</w:t>
      </w:r>
      <w:r>
        <w:rPr>
          <w:rFonts w:ascii="Times" w:hAnsi="Times" w:cs="Times"/>
          <w:color w:val="818181"/>
          <w:sz w:val="22"/>
          <w:szCs w:val="22"/>
        </w:rPr>
        <w:t xml:space="preserve"> </w:t>
      </w:r>
      <w:hyperlink r:id="rId10" w:history="1">
        <w:r>
          <w:rPr>
            <w:rFonts w:ascii="Times" w:hAnsi="Times" w:cs="Times"/>
            <w:color w:val="818181"/>
            <w:sz w:val="22"/>
            <w:szCs w:val="22"/>
          </w:rPr>
          <w:t xml:space="preserve">11 </w:t>
        </w:r>
        <w:proofErr w:type="gramStart"/>
        <w:r>
          <w:rPr>
            <w:rFonts w:ascii="Times" w:hAnsi="Times" w:cs="Times"/>
            <w:color w:val="818181"/>
            <w:sz w:val="22"/>
            <w:szCs w:val="22"/>
          </w:rPr>
          <w:t>DECEMBER</w:t>
        </w:r>
        <w:proofErr w:type="gramEnd"/>
        <w:r>
          <w:rPr>
            <w:rFonts w:ascii="Times" w:hAnsi="Times" w:cs="Times"/>
            <w:color w:val="818181"/>
            <w:sz w:val="22"/>
            <w:szCs w:val="22"/>
          </w:rPr>
          <w:t xml:space="preserve"> 22:56 </w:t>
        </w:r>
      </w:hyperlink>
      <w:r>
        <w:rPr>
          <w:rFonts w:ascii="Times" w:hAnsi="Times" w:cs="Times"/>
          <w:color w:val="818181"/>
          <w:sz w:val="22"/>
          <w:szCs w:val="22"/>
        </w:rPr>
        <w:t> </w:t>
      </w:r>
      <w:r>
        <w:rPr>
          <w:rFonts w:ascii="Arial" w:hAnsi="Arial" w:cs="Arial"/>
          <w:color w:val="3C3C3C"/>
          <w:sz w:val="28"/>
          <w:szCs w:val="28"/>
        </w:rPr>
        <w:t xml:space="preserve">Kyrkorådet kommer inte att kommentera detta eller ge sej in i debatten. Taktiken är: ignorera problemen så försvinner dom. Ledningen har nu som plan att stänga ner all öppen verksamhet under våren. Givetvis en vansinnigt dålig idé eftersom det är genom den som många kyrko-ovana lerumsbor har en låg tröskel att kliva över för att närma </w:t>
      </w:r>
      <w:proofErr w:type="gramStart"/>
      <w:r>
        <w:rPr>
          <w:rFonts w:ascii="Arial" w:hAnsi="Arial" w:cs="Arial"/>
          <w:color w:val="3C3C3C"/>
          <w:sz w:val="28"/>
          <w:szCs w:val="28"/>
        </w:rPr>
        <w:t>sej</w:t>
      </w:r>
      <w:proofErr w:type="gramEnd"/>
      <w:r>
        <w:rPr>
          <w:rFonts w:ascii="Arial" w:hAnsi="Arial" w:cs="Arial"/>
          <w:color w:val="3C3C3C"/>
          <w:sz w:val="28"/>
          <w:szCs w:val="28"/>
        </w:rPr>
        <w:t xml:space="preserve"> kyrkan. Kyrkorådet gräver sin egen grav. Snart finns det ingen församling kvar att leda. Med sittande kyrkoråd finns </w:t>
      </w:r>
      <w:proofErr w:type="gramStart"/>
      <w:r>
        <w:rPr>
          <w:rFonts w:ascii="Arial" w:hAnsi="Arial" w:cs="Arial"/>
          <w:color w:val="3C3C3C"/>
          <w:sz w:val="28"/>
          <w:szCs w:val="28"/>
        </w:rPr>
        <w:t>inget</w:t>
      </w:r>
      <w:proofErr w:type="gramEnd"/>
      <w:r>
        <w:rPr>
          <w:rFonts w:ascii="Arial" w:hAnsi="Arial" w:cs="Arial"/>
          <w:color w:val="3C3C3C"/>
          <w:sz w:val="28"/>
          <w:szCs w:val="28"/>
        </w:rPr>
        <w:t xml:space="preserve"> man kan göra för att påverka någonting. Alla dansar efter kyrkoherdens pipa. Så därför, är det allra bästa man kan göra, att gå ur svenska kyrkan. Gud finns sannerligen kvar ändå. Tror att det finns många som inte vill bidra till kyrkoherdelönen i den här församlingen</w:t>
      </w:r>
    </w:p>
    <w:p w:rsidR="00BE67D9" w:rsidRDefault="00BE67D9" w:rsidP="00BE67D9">
      <w:pPr>
        <w:widowControl w:val="0"/>
        <w:tabs>
          <w:tab w:val="left" w:pos="940"/>
          <w:tab w:val="left" w:pos="1440"/>
        </w:tabs>
        <w:autoSpaceDE w:val="0"/>
        <w:autoSpaceDN w:val="0"/>
        <w:adjustRightInd w:val="0"/>
        <w:spacing w:after="0"/>
        <w:ind w:left="1440"/>
        <w:rPr>
          <w:rFonts w:ascii="Arial" w:hAnsi="Arial" w:cs="Arial"/>
          <w:color w:val="3C3C3C"/>
          <w:sz w:val="26"/>
          <w:szCs w:val="26"/>
        </w:rPr>
      </w:pPr>
    </w:p>
    <w:p w:rsidR="00BE67D9" w:rsidRDefault="00BE67D9" w:rsidP="00BE67D9">
      <w:pPr>
        <w:widowControl w:val="0"/>
        <w:tabs>
          <w:tab w:val="left" w:pos="940"/>
          <w:tab w:val="left" w:pos="1440"/>
        </w:tabs>
        <w:autoSpaceDE w:val="0"/>
        <w:autoSpaceDN w:val="0"/>
        <w:adjustRightInd w:val="0"/>
        <w:spacing w:after="0"/>
        <w:ind w:left="1440"/>
        <w:rPr>
          <w:rFonts w:ascii="Arial" w:hAnsi="Arial" w:cs="Arial"/>
          <w:color w:val="3C3C3C"/>
          <w:sz w:val="26"/>
          <w:szCs w:val="26"/>
        </w:rPr>
      </w:pPr>
      <w:r>
        <w:rPr>
          <w:rFonts w:ascii="Arial" w:hAnsi="Arial" w:cs="Arial"/>
          <w:color w:val="3C3C3C"/>
          <w:sz w:val="26"/>
          <w:szCs w:val="26"/>
        </w:rPr>
        <w:t>  </w:t>
      </w:r>
    </w:p>
    <w:p w:rsidR="00924C76" w:rsidRDefault="00BE67D9" w:rsidP="00BE67D9">
      <w:r>
        <w:rPr>
          <w:rFonts w:ascii="Times" w:hAnsi="Times" w:cs="Times"/>
          <w:b/>
          <w:bCs/>
          <w:color w:val="818181"/>
          <w:sz w:val="22"/>
          <w:szCs w:val="22"/>
        </w:rPr>
        <w:t>KRISTIAN PEDERSEN</w:t>
      </w:r>
      <w:r>
        <w:rPr>
          <w:rFonts w:ascii="Times" w:hAnsi="Times" w:cs="Times"/>
          <w:color w:val="818181"/>
          <w:sz w:val="22"/>
          <w:szCs w:val="22"/>
        </w:rPr>
        <w:t xml:space="preserve"> </w:t>
      </w:r>
      <w:hyperlink r:id="rId11" w:history="1">
        <w:r>
          <w:rPr>
            <w:rFonts w:ascii="Times" w:hAnsi="Times" w:cs="Times"/>
            <w:color w:val="818181"/>
            <w:sz w:val="22"/>
            <w:szCs w:val="22"/>
          </w:rPr>
          <w:t xml:space="preserve">10 </w:t>
        </w:r>
        <w:proofErr w:type="gramStart"/>
        <w:r>
          <w:rPr>
            <w:rFonts w:ascii="Times" w:hAnsi="Times" w:cs="Times"/>
            <w:color w:val="818181"/>
            <w:sz w:val="22"/>
            <w:szCs w:val="22"/>
          </w:rPr>
          <w:t>DECEMBER</w:t>
        </w:r>
        <w:proofErr w:type="gramEnd"/>
        <w:r>
          <w:rPr>
            <w:rFonts w:ascii="Times" w:hAnsi="Times" w:cs="Times"/>
            <w:color w:val="818181"/>
            <w:sz w:val="22"/>
            <w:szCs w:val="22"/>
          </w:rPr>
          <w:t xml:space="preserve"> 17:31 </w:t>
        </w:r>
      </w:hyperlink>
      <w:r>
        <w:rPr>
          <w:rFonts w:ascii="Times" w:hAnsi="Times" w:cs="Times"/>
          <w:color w:val="818181"/>
          <w:sz w:val="22"/>
          <w:szCs w:val="22"/>
        </w:rPr>
        <w:t> </w:t>
      </w:r>
      <w:r>
        <w:rPr>
          <w:rFonts w:ascii="Arial" w:hAnsi="Arial" w:cs="Arial"/>
          <w:color w:val="3C3C3C"/>
          <w:sz w:val="28"/>
          <w:szCs w:val="28"/>
        </w:rPr>
        <w:t>Tyvärr har ”statskyrkan” i Lerum förlorat fotfästet. Idag har väl många av dagens människor förlorat tron på vad som står i nya testamentet. Däremot är vi nog ganska många som tror att evolutionen är något större än arternas fortplantningsförmåga. Tänk om någon inom svenska kyrkan kunde förstå att Allah eller bibelns gud är samma sak och vi har så mycket gemensamt om inte dessa män hade suttit och kokat ihop regler hur vi skall leva.</w:t>
      </w:r>
    </w:p>
    <w:sectPr w:rsidR="00924C76" w:rsidSect="00924C76">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venir 45 Book">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E67D9"/>
    <w:rsid w:val="00BE67D9"/>
  </w:rsids>
  <m:mathPr>
    <m:mathFont m:val="Wingdings 2"/>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E2F"/>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customStyle="1" w:styleId="Jubileum3">
    <w:name w:val="Jubileum 3"/>
    <w:basedOn w:val="Normal"/>
    <w:qFormat/>
    <w:rsid w:val="00D644FE"/>
    <w:pPr>
      <w:widowControl w:val="0"/>
      <w:autoSpaceDE w:val="0"/>
      <w:autoSpaceDN w:val="0"/>
      <w:adjustRightInd w:val="0"/>
      <w:spacing w:after="0" w:line="336" w:lineRule="atLeast"/>
      <w:ind w:left="6137" w:right="2233" w:hanging="3257"/>
      <w:jc w:val="center"/>
    </w:pPr>
    <w:rPr>
      <w:rFonts w:ascii="Avenir 45 Book" w:eastAsia="Times New Roman" w:hAnsi="Avenir 45 Book" w:cs="Avenir 45 Book"/>
      <w:color w:val="000000"/>
      <w:sz w:val="48"/>
      <w:szCs w:val="28"/>
      <w:lang w:eastAsia="sv-S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erumstidning.se/2015/12/oppet-brev-till-kyrkoradet-i-lerums-forsamling/comment-page-1/#comment-26887"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erumstidning.se/2015/12/oppet-brev-till-kyrkoradet-i-lerums-forsamling/" TargetMode="External"/><Relationship Id="rId6" Type="http://schemas.openxmlformats.org/officeDocument/2006/relationships/hyperlink" Target="http://www.lerumstidning.se/2015/12/oppet-brev-till-kyrkoradet-i-lerums-forsamling/#comments" TargetMode="External"/><Relationship Id="rId7" Type="http://schemas.openxmlformats.org/officeDocument/2006/relationships/hyperlink" Target="http://www.lerumstidning.se/2015/12/oppet-brev-till-kyrkoradet-i-lerums-forsamling/comment-page-1/#comment-26904" TargetMode="External"/><Relationship Id="rId8" Type="http://schemas.openxmlformats.org/officeDocument/2006/relationships/hyperlink" Target="http://www.lerumstidning.se/2015/12/oppet-brev-till-kyrkoradet-i-lerums-forsamling/comment-page-1/#comment-26903" TargetMode="External"/><Relationship Id="rId9" Type="http://schemas.openxmlformats.org/officeDocument/2006/relationships/hyperlink" Target="http://www.lerumstidning.se/2015/12/oppet-brev-till-kyrkoradet-i-lerums-forsamling/comment-page-1/#comment-26890" TargetMode="External"/><Relationship Id="rId10" Type="http://schemas.openxmlformats.org/officeDocument/2006/relationships/hyperlink" Target="http://www.lerumstidning.se/2015/12/oppet-brev-till-kyrkoradet-i-lerums-forsamling/comment-page-1/#comment-26895"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836</Words>
  <Characters>4767</Characters>
  <Application>Microsoft Macintosh Word</Application>
  <DocSecurity>0</DocSecurity>
  <Lines>39</Lines>
  <Paragraphs>9</Paragraphs>
  <ScaleCrop>false</ScaleCrop>
  <Company>Bengt Dahlin Samhällsvärv</Company>
  <LinksUpToDate>false</LinksUpToDate>
  <CharactersWithSpaces>5854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Bengt Dahlin</cp:lastModifiedBy>
  <cp:revision>1</cp:revision>
  <cp:lastPrinted>2015-12-24T10:47:00Z</cp:lastPrinted>
  <dcterms:created xsi:type="dcterms:W3CDTF">2015-12-24T10:42:00Z</dcterms:created>
  <dcterms:modified xsi:type="dcterms:W3CDTF">2015-12-24T10:48:00Z</dcterms:modified>
</cp:coreProperties>
</file>